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7F70E7">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№12/1 от «10» февраля 2023 года «</w:t>
      </w:r>
      <w:r w:rsidR="007F70E7" w:rsidRPr="007F70E7">
        <w:rPr>
          <w:rFonts w:ascii="Times New Roman" w:hAnsi="Times New Roman" w:cs="Times New Roman"/>
          <w:sz w:val="12"/>
          <w:szCs w:val="12"/>
        </w:rPr>
        <w:t xml:space="preserve">Об установлении соответствия вида разрешенного использования земельного участка с кадастровым номером 63:31:0702028:15, площадью 1323,00 </w:t>
      </w:r>
      <w:proofErr w:type="spellStart"/>
      <w:r w:rsidR="007F70E7" w:rsidRPr="007F70E7">
        <w:rPr>
          <w:rFonts w:ascii="Times New Roman" w:hAnsi="Times New Roman" w:cs="Times New Roman"/>
          <w:sz w:val="12"/>
          <w:szCs w:val="12"/>
        </w:rPr>
        <w:t>кв</w:t>
      </w:r>
      <w:proofErr w:type="gramStart"/>
      <w:r w:rsidR="007F70E7" w:rsidRPr="007F70E7">
        <w:rPr>
          <w:rFonts w:ascii="Times New Roman" w:hAnsi="Times New Roman" w:cs="Times New Roman"/>
          <w:sz w:val="12"/>
          <w:szCs w:val="12"/>
        </w:rPr>
        <w:t>.м</w:t>
      </w:r>
      <w:proofErr w:type="spellEnd"/>
      <w:proofErr w:type="gramEnd"/>
      <w:r w:rsidR="007F70E7" w:rsidRPr="007F70E7">
        <w:rPr>
          <w:rFonts w:ascii="Times New Roman" w:hAnsi="Times New Roman" w:cs="Times New Roman"/>
          <w:sz w:val="12"/>
          <w:szCs w:val="12"/>
        </w:rPr>
        <w:t xml:space="preserve">, расположенного по адресу: Самарская область, Сергиевский р-н, </w:t>
      </w:r>
      <w:proofErr w:type="spellStart"/>
      <w:r w:rsidR="007F70E7" w:rsidRPr="007F70E7">
        <w:rPr>
          <w:rFonts w:ascii="Times New Roman" w:hAnsi="Times New Roman" w:cs="Times New Roman"/>
          <w:sz w:val="12"/>
          <w:szCs w:val="12"/>
        </w:rPr>
        <w:t>с</w:t>
      </w:r>
      <w:proofErr w:type="gramStart"/>
      <w:r w:rsidR="007F70E7" w:rsidRPr="007F70E7">
        <w:rPr>
          <w:rFonts w:ascii="Times New Roman" w:hAnsi="Times New Roman" w:cs="Times New Roman"/>
          <w:sz w:val="12"/>
          <w:szCs w:val="12"/>
        </w:rPr>
        <w:t>.С</w:t>
      </w:r>
      <w:proofErr w:type="gramEnd"/>
      <w:r w:rsidR="007F70E7" w:rsidRPr="007F70E7">
        <w:rPr>
          <w:rFonts w:ascii="Times New Roman" w:hAnsi="Times New Roman" w:cs="Times New Roman"/>
          <w:sz w:val="12"/>
          <w:szCs w:val="12"/>
        </w:rPr>
        <w:t>ергиевск</w:t>
      </w:r>
      <w:proofErr w:type="spellEnd"/>
      <w:r w:rsidR="007F70E7" w:rsidRPr="007F70E7">
        <w:rPr>
          <w:rFonts w:ascii="Times New Roman" w:hAnsi="Times New Roman" w:cs="Times New Roman"/>
          <w:sz w:val="12"/>
          <w:szCs w:val="12"/>
        </w:rPr>
        <w:t xml:space="preserve">, </w:t>
      </w:r>
      <w:proofErr w:type="spellStart"/>
      <w:r w:rsidR="007F70E7" w:rsidRPr="007F70E7">
        <w:rPr>
          <w:rFonts w:ascii="Times New Roman" w:hAnsi="Times New Roman" w:cs="Times New Roman"/>
          <w:sz w:val="12"/>
          <w:szCs w:val="12"/>
        </w:rPr>
        <w:t>ул.Ленина</w:t>
      </w:r>
      <w:proofErr w:type="spellEnd"/>
      <w:r w:rsidR="007F70E7" w:rsidRPr="007F70E7">
        <w:rPr>
          <w:rFonts w:ascii="Times New Roman" w:hAnsi="Times New Roman" w:cs="Times New Roman"/>
          <w:sz w:val="12"/>
          <w:szCs w:val="12"/>
        </w:rPr>
        <w:t>, д.30  классификатору видов разрешенного использования земельных участков</w:t>
      </w:r>
      <w:r w:rsidR="007F70E7">
        <w:rPr>
          <w:rFonts w:ascii="Times New Roman" w:hAnsi="Times New Roman" w:cs="Times New Roman"/>
          <w:sz w:val="12"/>
          <w:szCs w:val="12"/>
        </w:rPr>
        <w:t>»</w:t>
      </w:r>
      <w:r w:rsidR="004E173C">
        <w:rPr>
          <w:rFonts w:ascii="Times New Roman" w:eastAsia="Calibri" w:hAnsi="Times New Roman" w:cs="Times New Roman"/>
          <w:bCs/>
          <w:sz w:val="12"/>
          <w:szCs w:val="12"/>
        </w:rPr>
        <w:t>…………..</w:t>
      </w:r>
      <w:r w:rsidR="00A5165D">
        <w:rPr>
          <w:rFonts w:ascii="Times New Roman" w:eastAsia="Calibri" w:hAnsi="Times New Roman" w:cs="Times New Roman"/>
          <w:bCs/>
          <w:sz w:val="12"/>
          <w:szCs w:val="12"/>
        </w:rPr>
        <w:t>…………………….</w:t>
      </w:r>
      <w:r w:rsidR="006C640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6045A0">
        <w:rPr>
          <w:rFonts w:ascii="Times New Roman" w:eastAsia="Calibri" w:hAnsi="Times New Roman" w:cs="Times New Roman"/>
          <w:bCs/>
          <w:sz w:val="12"/>
          <w:szCs w:val="12"/>
        </w:rPr>
        <w:t>…………</w:t>
      </w:r>
      <w:r w:rsidR="007F70E7">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F62B80">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№133 от «10» февраля 2023 года «</w:t>
      </w:r>
      <w:r w:rsidR="00F62B80" w:rsidRPr="00F62B80">
        <w:rPr>
          <w:rFonts w:ascii="Times New Roman" w:hAnsi="Times New Roman" w:cs="Times New Roman"/>
          <w:sz w:val="12"/>
          <w:szCs w:val="12"/>
        </w:rPr>
        <w:t>О внесении изменен</w:t>
      </w:r>
      <w:r w:rsidR="00F62B80">
        <w:rPr>
          <w:rFonts w:ascii="Times New Roman" w:hAnsi="Times New Roman" w:cs="Times New Roman"/>
          <w:sz w:val="12"/>
          <w:szCs w:val="12"/>
        </w:rPr>
        <w:t>ий и дополнений в Постановление</w:t>
      </w:r>
      <w:r w:rsidR="00F62B80" w:rsidRPr="00F62B80">
        <w:rPr>
          <w:rFonts w:ascii="Times New Roman" w:hAnsi="Times New Roman" w:cs="Times New Roman"/>
          <w:sz w:val="12"/>
          <w:szCs w:val="12"/>
        </w:rPr>
        <w:t xml:space="preserve"> администрации муниципального района Сергиевский №728  от 27.06.2017г. «Об утверждении перечня должностей в администрации муниципального района Сергиевский, замещение которых связано с коррупционными рисками»</w:t>
      </w:r>
      <w:r w:rsidR="00F62B80">
        <w:rPr>
          <w:rFonts w:ascii="Times New Roman" w:hAnsi="Times New Roman" w:cs="Times New Roman"/>
          <w:sz w:val="12"/>
          <w:szCs w:val="12"/>
        </w:rPr>
        <w:t>»</w:t>
      </w:r>
      <w:r w:rsidR="00F62B80">
        <w:rPr>
          <w:rFonts w:ascii="Times New Roman" w:eastAsia="Calibri" w:hAnsi="Times New Roman" w:cs="Times New Roman"/>
          <w:bCs/>
          <w:sz w:val="12"/>
          <w:szCs w:val="12"/>
        </w:rPr>
        <w:t>…………..……...3</w:t>
      </w:r>
    </w:p>
    <w:p w:rsidR="00D0575D" w:rsidRDefault="00AC0D90"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Pr>
          <w:rFonts w:ascii="Times New Roman" w:eastAsia="Calibri" w:hAnsi="Times New Roman" w:cs="Times New Roman"/>
          <w:bCs/>
          <w:sz w:val="12"/>
          <w:szCs w:val="12"/>
        </w:rPr>
        <w:t xml:space="preserve">Постановление администрации </w:t>
      </w:r>
      <w:r>
        <w:rPr>
          <w:rFonts w:ascii="Times New Roman" w:eastAsia="Calibri" w:hAnsi="Times New Roman" w:cs="Times New Roman"/>
          <w:bCs/>
          <w:sz w:val="12"/>
          <w:szCs w:val="12"/>
        </w:rPr>
        <w:t xml:space="preserve">сельского поселения Светлодольск </w:t>
      </w:r>
      <w:r>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№9/1</w:t>
      </w:r>
      <w:r>
        <w:rPr>
          <w:rFonts w:ascii="Times New Roman" w:eastAsia="Calibri" w:hAnsi="Times New Roman" w:cs="Times New Roman"/>
          <w:bCs/>
          <w:sz w:val="12"/>
          <w:szCs w:val="12"/>
        </w:rPr>
        <w:t xml:space="preserve"> от «10» февраля 2023 года «</w:t>
      </w:r>
      <w:r w:rsidRPr="00AC0D90">
        <w:rPr>
          <w:rFonts w:ascii="Times New Roman" w:hAnsi="Times New Roman" w:cs="Times New Roman"/>
          <w:sz w:val="12"/>
          <w:szCs w:val="12"/>
        </w:rPr>
        <w:t xml:space="preserve">О подготовке проекта планировки территории и проекта межевания территории объекта: 2210П «Обустройство </w:t>
      </w:r>
      <w:proofErr w:type="spellStart"/>
      <w:r w:rsidRPr="00AC0D90">
        <w:rPr>
          <w:rFonts w:ascii="Times New Roman" w:hAnsi="Times New Roman" w:cs="Times New Roman"/>
          <w:sz w:val="12"/>
          <w:szCs w:val="12"/>
        </w:rPr>
        <w:t>Елшанского</w:t>
      </w:r>
      <w:proofErr w:type="spellEnd"/>
      <w:r w:rsidRPr="00AC0D90">
        <w:rPr>
          <w:rFonts w:ascii="Times New Roman" w:hAnsi="Times New Roman" w:cs="Times New Roman"/>
          <w:sz w:val="12"/>
          <w:szCs w:val="12"/>
        </w:rPr>
        <w:t xml:space="preserve"> нефтяного месторождения. ВЛ-6 </w:t>
      </w:r>
      <w:proofErr w:type="spellStart"/>
      <w:r w:rsidRPr="00AC0D90">
        <w:rPr>
          <w:rFonts w:ascii="Times New Roman" w:hAnsi="Times New Roman" w:cs="Times New Roman"/>
          <w:sz w:val="12"/>
          <w:szCs w:val="12"/>
        </w:rPr>
        <w:t>кВ</w:t>
      </w:r>
      <w:proofErr w:type="spellEnd"/>
      <w:r w:rsidRPr="00AC0D90">
        <w:rPr>
          <w:rFonts w:ascii="Times New Roman" w:hAnsi="Times New Roman" w:cs="Times New Roman"/>
          <w:sz w:val="12"/>
          <w:szCs w:val="12"/>
        </w:rPr>
        <w:t xml:space="preserve"> к скважине №50» в границах сельского поселения Светлодольск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C91728" w:rsidRDefault="00C91728" w:rsidP="00995369">
      <w:pPr>
        <w:spacing w:after="0" w:line="240" w:lineRule="auto"/>
        <w:ind w:firstLine="284"/>
        <w:jc w:val="both"/>
        <w:rPr>
          <w:rFonts w:ascii="Times New Roman" w:eastAsia="Calibri" w:hAnsi="Times New Roman" w:cs="Times New Roman"/>
          <w:bCs/>
          <w:sz w:val="12"/>
          <w:szCs w:val="12"/>
        </w:rPr>
      </w:pPr>
      <w:bookmarkStart w:id="0" w:name="_Hlk10193972"/>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B829EF">
      <w:pPr>
        <w:spacing w:after="0" w:line="240" w:lineRule="auto"/>
        <w:jc w:val="both"/>
        <w:rPr>
          <w:rFonts w:ascii="Times New Roman" w:eastAsia="Calibri" w:hAnsi="Times New Roman" w:cs="Times New Roman"/>
          <w:bCs/>
          <w:sz w:val="12"/>
          <w:szCs w:val="12"/>
        </w:rPr>
      </w:pPr>
    </w:p>
    <w:p w:rsidR="001C438E" w:rsidRDefault="001C438E" w:rsidP="001C438E">
      <w:pPr>
        <w:spacing w:after="0" w:line="240" w:lineRule="auto"/>
        <w:ind w:firstLine="284"/>
        <w:jc w:val="center"/>
        <w:rPr>
          <w:rFonts w:ascii="Times New Roman" w:hAnsi="Times New Roman" w:cs="Times New Roman"/>
          <w:sz w:val="12"/>
          <w:szCs w:val="12"/>
        </w:rPr>
      </w:pPr>
    </w:p>
    <w:p w:rsidR="00B829EF" w:rsidRDefault="00B829EF"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Pr="001C438E" w:rsidRDefault="007F70E7" w:rsidP="00B829EF">
      <w:pPr>
        <w:spacing w:after="0" w:line="240" w:lineRule="auto"/>
        <w:ind w:firstLine="284"/>
        <w:jc w:val="center"/>
        <w:rPr>
          <w:rFonts w:ascii="Times New Roman" w:hAnsi="Times New Roman" w:cs="Times New Roman"/>
          <w:sz w:val="12"/>
          <w:szCs w:val="12"/>
        </w:rPr>
      </w:pPr>
    </w:p>
    <w:p w:rsid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 xml:space="preserve">  </w:t>
      </w:r>
    </w:p>
    <w:p w:rsidR="00CD1602" w:rsidRDefault="00CD1602" w:rsidP="00CD1602">
      <w:pPr>
        <w:spacing w:after="0" w:line="240" w:lineRule="auto"/>
        <w:ind w:firstLine="284"/>
        <w:jc w:val="center"/>
        <w:rPr>
          <w:rFonts w:ascii="Times New Roman" w:hAnsi="Times New Roman" w:cs="Times New Roman"/>
          <w:sz w:val="12"/>
          <w:szCs w:val="12"/>
        </w:rPr>
      </w:pPr>
    </w:p>
    <w:p w:rsidR="006B6DFD" w:rsidRPr="006B6DFD" w:rsidRDefault="006B6DFD" w:rsidP="006F43A0">
      <w:pPr>
        <w:spacing w:after="0" w:line="240" w:lineRule="auto"/>
        <w:ind w:firstLine="284"/>
        <w:rPr>
          <w:rFonts w:ascii="Times New Roman" w:hAnsi="Times New Roman" w:cs="Times New Roman"/>
          <w:sz w:val="12"/>
          <w:szCs w:val="12"/>
        </w:rPr>
      </w:pPr>
    </w:p>
    <w:p w:rsidR="006B6DFD" w:rsidRPr="006B6DFD" w:rsidRDefault="006B6DFD" w:rsidP="006B6DFD">
      <w:pPr>
        <w:spacing w:after="0" w:line="240" w:lineRule="auto"/>
        <w:ind w:firstLine="284"/>
        <w:jc w:val="both"/>
        <w:rPr>
          <w:rFonts w:ascii="Times New Roman" w:hAnsi="Times New Roman" w:cs="Times New Roman"/>
          <w:sz w:val="12"/>
          <w:szCs w:val="12"/>
        </w:rPr>
      </w:pPr>
    </w:p>
    <w:p w:rsid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ab/>
      </w:r>
    </w:p>
    <w:p w:rsidR="00171F67" w:rsidRPr="00162027" w:rsidRDefault="00171F67" w:rsidP="00171F67">
      <w:pPr>
        <w:spacing w:after="0" w:line="240" w:lineRule="auto"/>
        <w:ind w:firstLine="284"/>
        <w:jc w:val="right"/>
        <w:rPr>
          <w:rFonts w:ascii="Times New Roman" w:hAnsi="Times New Roman" w:cs="Times New Roman"/>
          <w:sz w:val="12"/>
          <w:szCs w:val="12"/>
        </w:rPr>
      </w:pPr>
    </w:p>
    <w:p w:rsidR="00162027" w:rsidRP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Pr="006C6F7A" w:rsidRDefault="00162027" w:rsidP="00162027">
      <w:pPr>
        <w:spacing w:after="0" w:line="240" w:lineRule="auto"/>
        <w:ind w:firstLine="284"/>
        <w:jc w:val="both"/>
        <w:rPr>
          <w:rFonts w:ascii="Times New Roman" w:hAnsi="Times New Roman" w:cs="Times New Roman"/>
          <w:sz w:val="12"/>
          <w:szCs w:val="12"/>
        </w:rPr>
      </w:pPr>
    </w:p>
    <w:p w:rsidR="006C6F7A" w:rsidRPr="00B46B14" w:rsidRDefault="006C6F7A" w:rsidP="006C6F7A">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Pr="00B46B14" w:rsidRDefault="00B46B14" w:rsidP="00B46B14">
      <w:pPr>
        <w:spacing w:after="0" w:line="240" w:lineRule="auto"/>
        <w:ind w:firstLine="284"/>
        <w:jc w:val="both"/>
        <w:rPr>
          <w:rFonts w:ascii="Times New Roman" w:hAnsi="Times New Roman" w:cs="Times New Roman"/>
          <w:sz w:val="12"/>
          <w:szCs w:val="12"/>
        </w:rPr>
      </w:pPr>
    </w:p>
    <w:p w:rsidR="00B46B14" w:rsidRDefault="00B46B14" w:rsidP="00B46B14">
      <w:pPr>
        <w:spacing w:after="0" w:line="240" w:lineRule="auto"/>
        <w:ind w:firstLine="284"/>
        <w:jc w:val="both"/>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ED3A41">
      <w:pPr>
        <w:spacing w:after="0" w:line="240" w:lineRule="auto"/>
        <w:ind w:firstLine="284"/>
        <w:jc w:val="center"/>
        <w:rPr>
          <w:rFonts w:ascii="Times New Roman" w:hAnsi="Times New Roman" w:cs="Times New Roman"/>
          <w:sz w:val="12"/>
          <w:szCs w:val="12"/>
        </w:rPr>
      </w:pPr>
    </w:p>
    <w:p w:rsidR="00ED3A41" w:rsidRDefault="00ED3A41" w:rsidP="009E5716">
      <w:pPr>
        <w:spacing w:after="0" w:line="240" w:lineRule="auto"/>
        <w:ind w:firstLine="284"/>
        <w:jc w:val="center"/>
        <w:rPr>
          <w:rFonts w:ascii="Times New Roman" w:hAnsi="Times New Roman" w:cs="Times New Roman"/>
          <w:sz w:val="12"/>
          <w:szCs w:val="12"/>
        </w:rPr>
      </w:pPr>
    </w:p>
    <w:p w:rsidR="00ED3A41" w:rsidRDefault="00ED3A41"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9E5716">
      <w:pPr>
        <w:spacing w:after="0" w:line="240" w:lineRule="auto"/>
        <w:ind w:firstLine="284"/>
        <w:jc w:val="center"/>
        <w:rPr>
          <w:rFonts w:ascii="Times New Roman" w:hAnsi="Times New Roman" w:cs="Times New Roman"/>
          <w:sz w:val="12"/>
          <w:szCs w:val="12"/>
        </w:rPr>
      </w:pPr>
    </w:p>
    <w:p w:rsidR="009E5716" w:rsidRDefault="009E5716" w:rsidP="002D5EEE">
      <w:pPr>
        <w:spacing w:after="0" w:line="240" w:lineRule="auto"/>
        <w:ind w:firstLine="284"/>
        <w:jc w:val="both"/>
        <w:rPr>
          <w:rFonts w:ascii="Times New Roman" w:hAnsi="Times New Roman" w:cs="Times New Roman"/>
          <w:sz w:val="12"/>
          <w:szCs w:val="12"/>
        </w:rPr>
      </w:pPr>
    </w:p>
    <w:p w:rsidR="009E5716" w:rsidRDefault="009E5716" w:rsidP="002D5EEE">
      <w:pPr>
        <w:spacing w:after="0" w:line="240" w:lineRule="auto"/>
        <w:ind w:firstLine="284"/>
        <w:jc w:val="both"/>
        <w:rPr>
          <w:rFonts w:ascii="Times New Roman" w:hAnsi="Times New Roman" w:cs="Times New Roman"/>
          <w:sz w:val="12"/>
          <w:szCs w:val="12"/>
        </w:rPr>
      </w:pPr>
    </w:p>
    <w:p w:rsidR="001735FF" w:rsidRDefault="001735FF" w:rsidP="004E173C">
      <w:pPr>
        <w:spacing w:after="0" w:line="240" w:lineRule="auto"/>
        <w:ind w:firstLine="284"/>
        <w:jc w:val="center"/>
        <w:rPr>
          <w:rFonts w:ascii="Times New Roman" w:hAnsi="Times New Roman" w:cs="Times New Roman"/>
          <w:sz w:val="12"/>
          <w:szCs w:val="12"/>
        </w:rPr>
      </w:pPr>
    </w:p>
    <w:p w:rsidR="001735FF" w:rsidRPr="001735FF" w:rsidRDefault="001735FF" w:rsidP="004E173C">
      <w:pPr>
        <w:spacing w:after="0" w:line="240" w:lineRule="auto"/>
        <w:ind w:firstLine="284"/>
        <w:jc w:val="center"/>
      </w:pPr>
    </w:p>
    <w:p w:rsidR="004E173C" w:rsidRDefault="004E173C" w:rsidP="004E173C">
      <w:pPr>
        <w:spacing w:after="0" w:line="240" w:lineRule="auto"/>
        <w:ind w:firstLine="284"/>
        <w:jc w:val="center"/>
        <w:rPr>
          <w:rFonts w:ascii="Times New Roman" w:hAnsi="Times New Roman" w:cs="Times New Roman"/>
          <w:sz w:val="12"/>
          <w:szCs w:val="12"/>
        </w:rPr>
      </w:pPr>
    </w:p>
    <w:p w:rsidR="00F62B80" w:rsidRPr="00312925" w:rsidRDefault="00F62B80" w:rsidP="00F62B80">
      <w:pPr>
        <w:spacing w:after="0" w:line="240" w:lineRule="auto"/>
        <w:jc w:val="both"/>
        <w:rPr>
          <w:rFonts w:ascii="Times New Roman" w:hAnsi="Times New Roman" w:cs="Times New Roman"/>
          <w:sz w:val="12"/>
          <w:szCs w:val="12"/>
        </w:rPr>
      </w:pPr>
    </w:p>
    <w:p w:rsidR="007F70E7" w:rsidRPr="007F70E7" w:rsidRDefault="007F70E7" w:rsidP="007F70E7">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lastRenderedPageBreak/>
        <w:t>Администрация</w:t>
      </w:r>
    </w:p>
    <w:p w:rsidR="007F70E7" w:rsidRPr="007F70E7" w:rsidRDefault="007F70E7" w:rsidP="007F70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F70E7">
        <w:rPr>
          <w:rFonts w:ascii="Times New Roman" w:hAnsi="Times New Roman" w:cs="Times New Roman"/>
          <w:sz w:val="12"/>
          <w:szCs w:val="12"/>
        </w:rPr>
        <w:t>Сергиевск</w:t>
      </w:r>
    </w:p>
    <w:p w:rsidR="007F70E7" w:rsidRPr="007F70E7" w:rsidRDefault="007F70E7" w:rsidP="007F70E7">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муниципального района Сергиевский</w:t>
      </w:r>
    </w:p>
    <w:p w:rsidR="007F70E7" w:rsidRPr="007F70E7" w:rsidRDefault="007F70E7" w:rsidP="007F70E7">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Самарской области</w:t>
      </w:r>
    </w:p>
    <w:p w:rsidR="007F70E7" w:rsidRPr="007F70E7" w:rsidRDefault="007F70E7" w:rsidP="007F70E7">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ПОСТАНОВЛЕНИЕ</w:t>
      </w:r>
    </w:p>
    <w:p w:rsidR="007F70E7" w:rsidRDefault="007F70E7" w:rsidP="007F70E7">
      <w:pPr>
        <w:spacing w:after="0" w:line="240" w:lineRule="auto"/>
        <w:ind w:firstLine="284"/>
        <w:rPr>
          <w:rFonts w:ascii="Times New Roman" w:hAnsi="Times New Roman" w:cs="Times New Roman"/>
          <w:sz w:val="12"/>
          <w:szCs w:val="12"/>
        </w:rPr>
      </w:pPr>
      <w:r w:rsidRPr="007F70E7">
        <w:rPr>
          <w:rFonts w:ascii="Times New Roman" w:hAnsi="Times New Roman" w:cs="Times New Roman"/>
          <w:sz w:val="12"/>
          <w:szCs w:val="12"/>
        </w:rPr>
        <w:t xml:space="preserve">«10» 02 2023 г. </w:t>
      </w:r>
      <w:r>
        <w:rPr>
          <w:rFonts w:ascii="Times New Roman" w:hAnsi="Times New Roman" w:cs="Times New Roman"/>
          <w:sz w:val="12"/>
          <w:szCs w:val="12"/>
        </w:rPr>
        <w:t xml:space="preserve">                                                                                                                                                                                                          №</w:t>
      </w:r>
      <w:r w:rsidRPr="007F70E7">
        <w:rPr>
          <w:rFonts w:ascii="Times New Roman" w:hAnsi="Times New Roman" w:cs="Times New Roman"/>
          <w:sz w:val="12"/>
          <w:szCs w:val="12"/>
        </w:rPr>
        <w:t>12/1</w:t>
      </w:r>
    </w:p>
    <w:p w:rsidR="007F70E7" w:rsidRPr="007F70E7" w:rsidRDefault="007F70E7" w:rsidP="007F70E7">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 xml:space="preserve">Об установлении соответствия вида разрешенного использования земельного участка с кадастровым номером 63:31:0702028:15, площадью 1323,00 </w:t>
      </w:r>
      <w:proofErr w:type="spellStart"/>
      <w:r w:rsidRPr="007F70E7">
        <w:rPr>
          <w:rFonts w:ascii="Times New Roman" w:hAnsi="Times New Roman" w:cs="Times New Roman"/>
          <w:sz w:val="12"/>
          <w:szCs w:val="12"/>
        </w:rPr>
        <w:t>кв</w:t>
      </w:r>
      <w:proofErr w:type="gramStart"/>
      <w:r w:rsidRPr="007F70E7">
        <w:rPr>
          <w:rFonts w:ascii="Times New Roman" w:hAnsi="Times New Roman" w:cs="Times New Roman"/>
          <w:sz w:val="12"/>
          <w:szCs w:val="12"/>
        </w:rPr>
        <w:t>.м</w:t>
      </w:r>
      <w:proofErr w:type="spellEnd"/>
      <w:proofErr w:type="gramEnd"/>
      <w:r w:rsidRPr="007F70E7">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7F70E7">
        <w:rPr>
          <w:rFonts w:ascii="Times New Roman" w:hAnsi="Times New Roman" w:cs="Times New Roman"/>
          <w:sz w:val="12"/>
          <w:szCs w:val="12"/>
        </w:rPr>
        <w:t>с</w:t>
      </w:r>
      <w:proofErr w:type="gramStart"/>
      <w:r w:rsidRPr="007F70E7">
        <w:rPr>
          <w:rFonts w:ascii="Times New Roman" w:hAnsi="Times New Roman" w:cs="Times New Roman"/>
          <w:sz w:val="12"/>
          <w:szCs w:val="12"/>
        </w:rPr>
        <w:t>.С</w:t>
      </w:r>
      <w:proofErr w:type="gramEnd"/>
      <w:r w:rsidRPr="007F70E7">
        <w:rPr>
          <w:rFonts w:ascii="Times New Roman" w:hAnsi="Times New Roman" w:cs="Times New Roman"/>
          <w:sz w:val="12"/>
          <w:szCs w:val="12"/>
        </w:rPr>
        <w:t>ергиевск</w:t>
      </w:r>
      <w:proofErr w:type="spellEnd"/>
      <w:r w:rsidRPr="007F70E7">
        <w:rPr>
          <w:rFonts w:ascii="Times New Roman" w:hAnsi="Times New Roman" w:cs="Times New Roman"/>
          <w:sz w:val="12"/>
          <w:szCs w:val="12"/>
        </w:rPr>
        <w:t xml:space="preserve">, </w:t>
      </w:r>
      <w:proofErr w:type="spellStart"/>
      <w:r w:rsidRPr="007F70E7">
        <w:rPr>
          <w:rFonts w:ascii="Times New Roman" w:hAnsi="Times New Roman" w:cs="Times New Roman"/>
          <w:sz w:val="12"/>
          <w:szCs w:val="12"/>
        </w:rPr>
        <w:t>ул.Ленина</w:t>
      </w:r>
      <w:proofErr w:type="spellEnd"/>
      <w:r w:rsidRPr="007F70E7">
        <w:rPr>
          <w:rFonts w:ascii="Times New Roman" w:hAnsi="Times New Roman" w:cs="Times New Roman"/>
          <w:sz w:val="12"/>
          <w:szCs w:val="12"/>
        </w:rPr>
        <w:t>, д.30  классификатору видов разрешенного использования земельных участков</w:t>
      </w:r>
    </w:p>
    <w:p w:rsidR="007F70E7" w:rsidRPr="007F70E7" w:rsidRDefault="007F70E7" w:rsidP="007F70E7">
      <w:pPr>
        <w:spacing w:after="0" w:line="240" w:lineRule="auto"/>
        <w:ind w:firstLine="284"/>
        <w:jc w:val="both"/>
        <w:rPr>
          <w:rFonts w:ascii="Times New Roman" w:hAnsi="Times New Roman" w:cs="Times New Roman"/>
          <w:sz w:val="12"/>
          <w:szCs w:val="12"/>
        </w:rPr>
      </w:pPr>
      <w:proofErr w:type="gramStart"/>
      <w:r w:rsidRPr="007F70E7">
        <w:rPr>
          <w:rFonts w:ascii="Times New Roman" w:hAnsi="Times New Roman" w:cs="Times New Roman"/>
          <w:sz w:val="12"/>
          <w:szCs w:val="12"/>
        </w:rPr>
        <w:t xml:space="preserve">Рассмотрев заявление </w:t>
      </w:r>
      <w:proofErr w:type="spellStart"/>
      <w:r w:rsidRPr="007F70E7">
        <w:rPr>
          <w:rFonts w:ascii="Times New Roman" w:hAnsi="Times New Roman" w:cs="Times New Roman"/>
          <w:sz w:val="12"/>
          <w:szCs w:val="12"/>
        </w:rPr>
        <w:t>Хуснутдиновой</w:t>
      </w:r>
      <w:proofErr w:type="spellEnd"/>
      <w:r w:rsidRPr="007F70E7">
        <w:rPr>
          <w:rFonts w:ascii="Times New Roman" w:hAnsi="Times New Roman" w:cs="Times New Roman"/>
          <w:sz w:val="12"/>
          <w:szCs w:val="12"/>
        </w:rPr>
        <w:t xml:space="preserve"> </w:t>
      </w:r>
      <w:proofErr w:type="spellStart"/>
      <w:r w:rsidRPr="007F70E7">
        <w:rPr>
          <w:rFonts w:ascii="Times New Roman" w:hAnsi="Times New Roman" w:cs="Times New Roman"/>
          <w:sz w:val="12"/>
          <w:szCs w:val="12"/>
        </w:rPr>
        <w:t>Минзиян</w:t>
      </w:r>
      <w:proofErr w:type="spellEnd"/>
      <w:r w:rsidRPr="007F70E7">
        <w:rPr>
          <w:rFonts w:ascii="Times New Roman" w:hAnsi="Times New Roman" w:cs="Times New Roman"/>
          <w:sz w:val="12"/>
          <w:szCs w:val="12"/>
        </w:rPr>
        <w:t xml:space="preserve"> </w:t>
      </w:r>
      <w:proofErr w:type="spellStart"/>
      <w:r w:rsidRPr="007F70E7">
        <w:rPr>
          <w:rFonts w:ascii="Times New Roman" w:hAnsi="Times New Roman" w:cs="Times New Roman"/>
          <w:sz w:val="12"/>
          <w:szCs w:val="12"/>
        </w:rPr>
        <w:t>Салиховны</w:t>
      </w:r>
      <w:proofErr w:type="spellEnd"/>
      <w:r w:rsidRPr="007F70E7">
        <w:rPr>
          <w:rFonts w:ascii="Times New Roman" w:hAnsi="Times New Roman" w:cs="Times New Roman"/>
          <w:sz w:val="12"/>
          <w:szCs w:val="12"/>
        </w:rPr>
        <w:t xml:space="preserve"> об установлении соответствия вида разрешенного использования земельного участка с кадастровым номером 63:31:0702028:15 классификатору видов разрешенного использования земельных участков, в соответствии с Градостроительным кодексом Российской Федерации, Земельным кодексом Российской Федерации и руководствуясь Феде</w:t>
      </w:r>
      <w:r>
        <w:rPr>
          <w:rFonts w:ascii="Times New Roman" w:hAnsi="Times New Roman" w:cs="Times New Roman"/>
          <w:sz w:val="12"/>
          <w:szCs w:val="12"/>
        </w:rPr>
        <w:t>ральным законом от 29.12.2004 №</w:t>
      </w:r>
      <w:r w:rsidRPr="007F70E7">
        <w:rPr>
          <w:rFonts w:ascii="Times New Roman" w:hAnsi="Times New Roman" w:cs="Times New Roman"/>
          <w:sz w:val="12"/>
          <w:szCs w:val="12"/>
        </w:rPr>
        <w:t>191-ФЗ «О введении в действие Градостроительного кодекса Российской Федерации», ч.13 ст.34 Федерального закона  о</w:t>
      </w:r>
      <w:r>
        <w:rPr>
          <w:rFonts w:ascii="Times New Roman" w:hAnsi="Times New Roman" w:cs="Times New Roman"/>
          <w:sz w:val="12"/>
          <w:szCs w:val="12"/>
        </w:rPr>
        <w:t>т 23.06.2014</w:t>
      </w:r>
      <w:proofErr w:type="gramEnd"/>
      <w:r>
        <w:rPr>
          <w:rFonts w:ascii="Times New Roman" w:hAnsi="Times New Roman" w:cs="Times New Roman"/>
          <w:sz w:val="12"/>
          <w:szCs w:val="12"/>
        </w:rPr>
        <w:t xml:space="preserve"> №</w:t>
      </w:r>
      <w:r w:rsidRPr="007F70E7">
        <w:rPr>
          <w:rFonts w:ascii="Times New Roman" w:hAnsi="Times New Roman" w:cs="Times New Roman"/>
          <w:sz w:val="12"/>
          <w:szCs w:val="12"/>
        </w:rPr>
        <w:t>171-ФЗ «О внесении изменений в Земельный кодекс Российской Федерации и отдельные законодательные акты Российской Федерации», Феде</w:t>
      </w:r>
      <w:r>
        <w:rPr>
          <w:rFonts w:ascii="Times New Roman" w:hAnsi="Times New Roman" w:cs="Times New Roman"/>
          <w:sz w:val="12"/>
          <w:szCs w:val="12"/>
        </w:rPr>
        <w:t>ральным законом от 06.10.2003 №</w:t>
      </w:r>
      <w:r w:rsidRPr="007F70E7">
        <w:rPr>
          <w:rFonts w:ascii="Times New Roman" w:hAnsi="Times New Roman" w:cs="Times New Roman"/>
          <w:sz w:val="12"/>
          <w:szCs w:val="12"/>
        </w:rPr>
        <w:t>131-ФЗ «Об общих принципах организации местного самоуправления в Российской Федерации», приказом Федеральной службы государственной регистрации, кадас</w:t>
      </w:r>
      <w:r>
        <w:rPr>
          <w:rFonts w:ascii="Times New Roman" w:hAnsi="Times New Roman" w:cs="Times New Roman"/>
          <w:sz w:val="12"/>
          <w:szCs w:val="12"/>
        </w:rPr>
        <w:t>тра и картографии от 10.11.2020г. №</w:t>
      </w:r>
      <w:proofErr w:type="gramStart"/>
      <w:r w:rsidRPr="007F70E7">
        <w:rPr>
          <w:rFonts w:ascii="Times New Roman" w:hAnsi="Times New Roman" w:cs="Times New Roman"/>
          <w:sz w:val="12"/>
          <w:szCs w:val="12"/>
        </w:rPr>
        <w:t>П</w:t>
      </w:r>
      <w:proofErr w:type="gramEnd"/>
      <w:r w:rsidRPr="007F70E7">
        <w:rPr>
          <w:rFonts w:ascii="Times New Roman" w:hAnsi="Times New Roman" w:cs="Times New Roman"/>
          <w:sz w:val="12"/>
          <w:szCs w:val="12"/>
        </w:rPr>
        <w:t>/0412 «Об утверждении классификатора видов разрешенного использовании земельных участков», в целях установления соответствия разрешенного использования земельных участков классификатору видов разрешенного использования земельных участков, Администрация сельского поселения Сергиевск муниципального района Сергиевский Самарской области</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ПОСТАНОВЛЯЕТ:</w:t>
      </w:r>
    </w:p>
    <w:p w:rsidR="007F70E7" w:rsidRPr="007F70E7" w:rsidRDefault="007F70E7" w:rsidP="007F7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F70E7">
        <w:rPr>
          <w:rFonts w:ascii="Times New Roman" w:hAnsi="Times New Roman" w:cs="Times New Roman"/>
          <w:sz w:val="12"/>
          <w:szCs w:val="12"/>
        </w:rPr>
        <w:t xml:space="preserve">Земельному участку с кадастровым номером 63:31:0702028:15, площадью 1323,00 </w:t>
      </w:r>
      <w:proofErr w:type="spellStart"/>
      <w:r w:rsidRPr="007F70E7">
        <w:rPr>
          <w:rFonts w:ascii="Times New Roman" w:hAnsi="Times New Roman" w:cs="Times New Roman"/>
          <w:sz w:val="12"/>
          <w:szCs w:val="12"/>
        </w:rPr>
        <w:t>кв</w:t>
      </w:r>
      <w:proofErr w:type="gramStart"/>
      <w:r w:rsidRPr="007F70E7">
        <w:rPr>
          <w:rFonts w:ascii="Times New Roman" w:hAnsi="Times New Roman" w:cs="Times New Roman"/>
          <w:sz w:val="12"/>
          <w:szCs w:val="12"/>
        </w:rPr>
        <w:t>.м</w:t>
      </w:r>
      <w:proofErr w:type="spellEnd"/>
      <w:proofErr w:type="gramEnd"/>
      <w:r w:rsidRPr="007F70E7">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7F70E7">
        <w:rPr>
          <w:rFonts w:ascii="Times New Roman" w:hAnsi="Times New Roman" w:cs="Times New Roman"/>
          <w:sz w:val="12"/>
          <w:szCs w:val="12"/>
        </w:rPr>
        <w:t>с</w:t>
      </w:r>
      <w:proofErr w:type="gramStart"/>
      <w:r w:rsidRPr="007F70E7">
        <w:rPr>
          <w:rFonts w:ascii="Times New Roman" w:hAnsi="Times New Roman" w:cs="Times New Roman"/>
          <w:sz w:val="12"/>
          <w:szCs w:val="12"/>
        </w:rPr>
        <w:t>.С</w:t>
      </w:r>
      <w:proofErr w:type="gramEnd"/>
      <w:r w:rsidRPr="007F70E7">
        <w:rPr>
          <w:rFonts w:ascii="Times New Roman" w:hAnsi="Times New Roman" w:cs="Times New Roman"/>
          <w:sz w:val="12"/>
          <w:szCs w:val="12"/>
        </w:rPr>
        <w:t>ергиевск</w:t>
      </w:r>
      <w:proofErr w:type="spellEnd"/>
      <w:r w:rsidRPr="007F70E7">
        <w:rPr>
          <w:rFonts w:ascii="Times New Roman" w:hAnsi="Times New Roman" w:cs="Times New Roman"/>
          <w:sz w:val="12"/>
          <w:szCs w:val="12"/>
        </w:rPr>
        <w:t xml:space="preserve">, </w:t>
      </w:r>
      <w:proofErr w:type="spellStart"/>
      <w:r w:rsidRPr="007F70E7">
        <w:rPr>
          <w:rFonts w:ascii="Times New Roman" w:hAnsi="Times New Roman" w:cs="Times New Roman"/>
          <w:sz w:val="12"/>
          <w:szCs w:val="12"/>
        </w:rPr>
        <w:t>ул.Ленина</w:t>
      </w:r>
      <w:proofErr w:type="spellEnd"/>
      <w:r w:rsidRPr="007F70E7">
        <w:rPr>
          <w:rFonts w:ascii="Times New Roman" w:hAnsi="Times New Roman" w:cs="Times New Roman"/>
          <w:sz w:val="12"/>
          <w:szCs w:val="12"/>
        </w:rPr>
        <w:t>, д.30 установить соответствие разрешенного использования «размещение объектов розничной торговли» классификатору видов разрешенного использования земельных участков, утвержденного приказом Федеральной службы государственной регистрации, кадас</w:t>
      </w:r>
      <w:r>
        <w:rPr>
          <w:rFonts w:ascii="Times New Roman" w:hAnsi="Times New Roman" w:cs="Times New Roman"/>
          <w:sz w:val="12"/>
          <w:szCs w:val="12"/>
        </w:rPr>
        <w:t>тра и картографии от 10.11.2020г. №</w:t>
      </w:r>
      <w:r w:rsidRPr="007F70E7">
        <w:rPr>
          <w:rFonts w:ascii="Times New Roman" w:hAnsi="Times New Roman" w:cs="Times New Roman"/>
          <w:sz w:val="12"/>
          <w:szCs w:val="12"/>
        </w:rPr>
        <w:t>П/0412 «Об утверждении классификатора видов разрешенного использовании земельных участков»,  - «магазины» (код 4.4).</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xml:space="preserve">4. </w:t>
      </w:r>
      <w:proofErr w:type="gramStart"/>
      <w:r w:rsidRPr="007F70E7">
        <w:rPr>
          <w:rFonts w:ascii="Times New Roman" w:hAnsi="Times New Roman" w:cs="Times New Roman"/>
          <w:sz w:val="12"/>
          <w:szCs w:val="12"/>
        </w:rPr>
        <w:t>Контроль за</w:t>
      </w:r>
      <w:proofErr w:type="gramEnd"/>
      <w:r w:rsidRPr="007F70E7">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7F70E7" w:rsidRPr="007F70E7" w:rsidRDefault="007F70E7" w:rsidP="007F70E7">
      <w:pPr>
        <w:spacing w:after="0" w:line="240" w:lineRule="auto"/>
        <w:ind w:firstLine="284"/>
        <w:jc w:val="right"/>
        <w:rPr>
          <w:rFonts w:ascii="Times New Roman" w:hAnsi="Times New Roman" w:cs="Times New Roman"/>
          <w:sz w:val="12"/>
          <w:szCs w:val="12"/>
        </w:rPr>
      </w:pPr>
      <w:r w:rsidRPr="007F70E7">
        <w:rPr>
          <w:rFonts w:ascii="Times New Roman" w:hAnsi="Times New Roman" w:cs="Times New Roman"/>
          <w:sz w:val="12"/>
          <w:szCs w:val="12"/>
        </w:rPr>
        <w:t>Глава   сельского поселения Сергиевск</w:t>
      </w:r>
    </w:p>
    <w:p w:rsidR="007F70E7" w:rsidRDefault="007F70E7" w:rsidP="007F70E7">
      <w:pPr>
        <w:spacing w:after="0" w:line="240" w:lineRule="auto"/>
        <w:ind w:firstLine="284"/>
        <w:jc w:val="right"/>
        <w:rPr>
          <w:rFonts w:ascii="Times New Roman" w:hAnsi="Times New Roman" w:cs="Times New Roman"/>
          <w:sz w:val="12"/>
          <w:szCs w:val="12"/>
        </w:rPr>
      </w:pPr>
      <w:r w:rsidRPr="007F70E7">
        <w:rPr>
          <w:rFonts w:ascii="Times New Roman" w:hAnsi="Times New Roman" w:cs="Times New Roman"/>
          <w:sz w:val="12"/>
          <w:szCs w:val="12"/>
        </w:rPr>
        <w:t xml:space="preserve">муниципального района Сергиевский                               </w:t>
      </w:r>
    </w:p>
    <w:p w:rsidR="007F70E7" w:rsidRDefault="007F70E7" w:rsidP="00F62B80">
      <w:pPr>
        <w:spacing w:after="0" w:line="240" w:lineRule="auto"/>
        <w:ind w:firstLine="284"/>
        <w:jc w:val="right"/>
        <w:rPr>
          <w:rFonts w:ascii="Times New Roman" w:hAnsi="Times New Roman" w:cs="Times New Roman"/>
          <w:sz w:val="12"/>
          <w:szCs w:val="12"/>
        </w:rPr>
      </w:pPr>
      <w:r w:rsidRPr="007F70E7">
        <w:rPr>
          <w:rFonts w:ascii="Times New Roman" w:hAnsi="Times New Roman" w:cs="Times New Roman"/>
          <w:sz w:val="12"/>
          <w:szCs w:val="12"/>
        </w:rPr>
        <w:t xml:space="preserve">              </w:t>
      </w:r>
      <w:proofErr w:type="spellStart"/>
      <w:r w:rsidRPr="007F70E7">
        <w:rPr>
          <w:rFonts w:ascii="Times New Roman" w:hAnsi="Times New Roman" w:cs="Times New Roman"/>
          <w:sz w:val="12"/>
          <w:szCs w:val="12"/>
        </w:rPr>
        <w:t>М.М.Арчибасов</w:t>
      </w:r>
      <w:proofErr w:type="spellEnd"/>
    </w:p>
    <w:p w:rsidR="00F62B80" w:rsidRPr="007F70E7" w:rsidRDefault="00F62B80" w:rsidP="00F62B80">
      <w:pPr>
        <w:spacing w:after="0" w:line="240" w:lineRule="auto"/>
        <w:ind w:firstLine="284"/>
        <w:jc w:val="right"/>
        <w:rPr>
          <w:rFonts w:ascii="Times New Roman" w:hAnsi="Times New Roman" w:cs="Times New Roman"/>
          <w:sz w:val="12"/>
          <w:szCs w:val="12"/>
        </w:rPr>
      </w:pPr>
    </w:p>
    <w:p w:rsidR="007F70E7" w:rsidRPr="007F70E7" w:rsidRDefault="007F70E7" w:rsidP="00F62B80">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Администрация</w:t>
      </w:r>
    </w:p>
    <w:p w:rsidR="007F70E7" w:rsidRPr="007F70E7" w:rsidRDefault="007F70E7" w:rsidP="00F62B80">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муниципальног</w:t>
      </w:r>
      <w:r w:rsidR="00F62B80">
        <w:rPr>
          <w:rFonts w:ascii="Times New Roman" w:hAnsi="Times New Roman" w:cs="Times New Roman"/>
          <w:sz w:val="12"/>
          <w:szCs w:val="12"/>
        </w:rPr>
        <w:t xml:space="preserve">о района </w:t>
      </w:r>
      <w:r w:rsidRPr="007F70E7">
        <w:rPr>
          <w:rFonts w:ascii="Times New Roman" w:hAnsi="Times New Roman" w:cs="Times New Roman"/>
          <w:sz w:val="12"/>
          <w:szCs w:val="12"/>
        </w:rPr>
        <w:t>Сергиевский</w:t>
      </w:r>
    </w:p>
    <w:p w:rsidR="007F70E7" w:rsidRPr="007F70E7" w:rsidRDefault="00F62B80" w:rsidP="00F62B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F70E7" w:rsidRPr="007F70E7" w:rsidRDefault="00F62B80" w:rsidP="00F62B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F70E7" w:rsidRPr="007F70E7" w:rsidRDefault="00F62B80" w:rsidP="00F62B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«10» февраля 2023г.                                                                                                                                                                                                   </w:t>
      </w:r>
      <w:r w:rsidR="007F70E7" w:rsidRPr="007F70E7">
        <w:rPr>
          <w:rFonts w:ascii="Times New Roman" w:hAnsi="Times New Roman" w:cs="Times New Roman"/>
          <w:sz w:val="12"/>
          <w:szCs w:val="12"/>
        </w:rPr>
        <w:t>№133</w:t>
      </w:r>
    </w:p>
    <w:p w:rsidR="007F70E7" w:rsidRPr="007F70E7" w:rsidRDefault="007F70E7" w:rsidP="00F62B80">
      <w:pPr>
        <w:spacing w:after="0" w:line="240" w:lineRule="auto"/>
        <w:ind w:firstLine="284"/>
        <w:jc w:val="center"/>
        <w:rPr>
          <w:rFonts w:ascii="Times New Roman" w:hAnsi="Times New Roman" w:cs="Times New Roman"/>
          <w:sz w:val="12"/>
          <w:szCs w:val="12"/>
        </w:rPr>
      </w:pPr>
      <w:r w:rsidRPr="007F70E7">
        <w:rPr>
          <w:rFonts w:ascii="Times New Roman" w:hAnsi="Times New Roman" w:cs="Times New Roman"/>
          <w:sz w:val="12"/>
          <w:szCs w:val="12"/>
        </w:rPr>
        <w:t>О внесении изменен</w:t>
      </w:r>
      <w:r w:rsidR="00F62B80">
        <w:rPr>
          <w:rFonts w:ascii="Times New Roman" w:hAnsi="Times New Roman" w:cs="Times New Roman"/>
          <w:sz w:val="12"/>
          <w:szCs w:val="12"/>
        </w:rPr>
        <w:t>ий и дополнений в Постановление</w:t>
      </w:r>
      <w:r w:rsidRPr="007F70E7">
        <w:rPr>
          <w:rFonts w:ascii="Times New Roman" w:hAnsi="Times New Roman" w:cs="Times New Roman"/>
          <w:sz w:val="12"/>
          <w:szCs w:val="12"/>
        </w:rPr>
        <w:t xml:space="preserve"> администрации муницип</w:t>
      </w:r>
      <w:r w:rsidR="00F62B80">
        <w:rPr>
          <w:rFonts w:ascii="Times New Roman" w:hAnsi="Times New Roman" w:cs="Times New Roman"/>
          <w:sz w:val="12"/>
          <w:szCs w:val="12"/>
        </w:rPr>
        <w:t>ального района Сергиевский №728</w:t>
      </w:r>
      <w:r w:rsidRPr="007F70E7">
        <w:rPr>
          <w:rFonts w:ascii="Times New Roman" w:hAnsi="Times New Roman" w:cs="Times New Roman"/>
          <w:sz w:val="12"/>
          <w:szCs w:val="12"/>
        </w:rPr>
        <w:t xml:space="preserve"> от 27.06.2017г. «Об утверждении перечня должностей в администрации муниципального района Сергиевский, замещение которых связано с коррупционными рисками»</w:t>
      </w:r>
    </w:p>
    <w:p w:rsidR="007F70E7" w:rsidRPr="007F70E7" w:rsidRDefault="007F70E7" w:rsidP="007F70E7">
      <w:pPr>
        <w:spacing w:after="0" w:line="240" w:lineRule="auto"/>
        <w:ind w:firstLine="284"/>
        <w:jc w:val="both"/>
        <w:rPr>
          <w:rFonts w:ascii="Times New Roman" w:hAnsi="Times New Roman" w:cs="Times New Roman"/>
          <w:sz w:val="12"/>
          <w:szCs w:val="12"/>
        </w:rPr>
      </w:pPr>
      <w:proofErr w:type="gramStart"/>
      <w:r w:rsidRPr="007F70E7">
        <w:rPr>
          <w:rFonts w:ascii="Times New Roman" w:hAnsi="Times New Roman" w:cs="Times New Roman"/>
          <w:sz w:val="12"/>
          <w:szCs w:val="12"/>
        </w:rPr>
        <w:t>В соответствии с Федеральными законами Росси</w:t>
      </w:r>
      <w:r w:rsidR="00F62B80">
        <w:rPr>
          <w:rFonts w:ascii="Times New Roman" w:hAnsi="Times New Roman" w:cs="Times New Roman"/>
          <w:sz w:val="12"/>
          <w:szCs w:val="12"/>
        </w:rPr>
        <w:t>йской Федерации от 02.03.2007 №</w:t>
      </w:r>
      <w:r w:rsidRPr="007F70E7">
        <w:rPr>
          <w:rFonts w:ascii="Times New Roman" w:hAnsi="Times New Roman" w:cs="Times New Roman"/>
          <w:sz w:val="12"/>
          <w:szCs w:val="12"/>
        </w:rPr>
        <w:t>25-ФЗ «О муниципальной службе в Российской Федерации», от 25.12.2008 № 273-ФЗ «О противодействии коррупции», Указом Президента Росси</w:t>
      </w:r>
      <w:r w:rsidR="00F62B80">
        <w:rPr>
          <w:rFonts w:ascii="Times New Roman" w:hAnsi="Times New Roman" w:cs="Times New Roman"/>
          <w:sz w:val="12"/>
          <w:szCs w:val="12"/>
        </w:rPr>
        <w:t>йской Федерации от 18.05.2009 №</w:t>
      </w:r>
      <w:r w:rsidRPr="007F70E7">
        <w:rPr>
          <w:rFonts w:ascii="Times New Roman" w:hAnsi="Times New Roman" w:cs="Times New Roman"/>
          <w:sz w:val="12"/>
          <w:szCs w:val="12"/>
        </w:rPr>
        <w:t>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7F70E7">
        <w:rPr>
          <w:rFonts w:ascii="Times New Roman" w:hAnsi="Times New Roman" w:cs="Times New Roman"/>
          <w:sz w:val="12"/>
          <w:szCs w:val="12"/>
        </w:rPr>
        <w:t xml:space="preserve"> </w:t>
      </w:r>
      <w:proofErr w:type="gramStart"/>
      <w:r w:rsidRPr="007F70E7">
        <w:rPr>
          <w:rFonts w:ascii="Times New Roman" w:hAnsi="Times New Roman" w:cs="Times New Roman"/>
          <w:sz w:val="12"/>
          <w:szCs w:val="12"/>
        </w:rPr>
        <w:t>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w:t>
      </w:r>
      <w:r w:rsidR="00F62B80">
        <w:rPr>
          <w:rFonts w:ascii="Times New Roman" w:hAnsi="Times New Roman" w:cs="Times New Roman"/>
          <w:sz w:val="12"/>
          <w:szCs w:val="12"/>
        </w:rPr>
        <w:t>а Сергиевский от 27.03.2017г. №</w:t>
      </w:r>
      <w:r w:rsidRPr="007F70E7">
        <w:rPr>
          <w:rFonts w:ascii="Times New Roman" w:hAnsi="Times New Roman" w:cs="Times New Roman"/>
          <w:sz w:val="12"/>
          <w:szCs w:val="12"/>
        </w:rPr>
        <w:t>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roofErr w:type="gramEnd"/>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ПОСТАНОВЛЯЕТ:</w:t>
      </w:r>
    </w:p>
    <w:p w:rsidR="007F70E7" w:rsidRPr="007F70E7" w:rsidRDefault="00F62B80" w:rsidP="007F7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F70E7" w:rsidRPr="007F70E7">
        <w:rPr>
          <w:rFonts w:ascii="Times New Roman" w:hAnsi="Times New Roman" w:cs="Times New Roman"/>
          <w:sz w:val="12"/>
          <w:szCs w:val="12"/>
        </w:rPr>
        <w:t>Внести в Постановление администрации муни</w:t>
      </w:r>
      <w:r>
        <w:rPr>
          <w:rFonts w:ascii="Times New Roman" w:hAnsi="Times New Roman" w:cs="Times New Roman"/>
          <w:sz w:val="12"/>
          <w:szCs w:val="12"/>
        </w:rPr>
        <w:t>ципального района Сергиевский №</w:t>
      </w:r>
      <w:r w:rsidR="007F70E7" w:rsidRPr="007F70E7">
        <w:rPr>
          <w:rFonts w:ascii="Times New Roman" w:hAnsi="Times New Roman" w:cs="Times New Roman"/>
          <w:sz w:val="12"/>
          <w:szCs w:val="12"/>
        </w:rPr>
        <w:t>728 от 27.06.2017г. «Об утверждении перечня должностей в администрации муниципального района Сергиевский, замещение которых св</w:t>
      </w:r>
      <w:r>
        <w:rPr>
          <w:rFonts w:ascii="Times New Roman" w:hAnsi="Times New Roman" w:cs="Times New Roman"/>
          <w:sz w:val="12"/>
          <w:szCs w:val="12"/>
        </w:rPr>
        <w:t>язано с коррупционными рисками»</w:t>
      </w:r>
      <w:r w:rsidR="007F70E7" w:rsidRPr="007F70E7">
        <w:rPr>
          <w:rFonts w:ascii="Times New Roman" w:hAnsi="Times New Roman" w:cs="Times New Roman"/>
          <w:sz w:val="12"/>
          <w:szCs w:val="12"/>
        </w:rPr>
        <w:t xml:space="preserve"> изменения и дополнения следующего содержания: </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xml:space="preserve">1.1. В Приложении к Постановлению текст </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«Контрольное управление:</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Руководитель управления,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Начальник отдела муниципального контроля и охраны труда,</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Главный специалист отдела муниципального контроля и охраны труда,</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Начальник отдела экологии, природных ресурсов и земельного контроля,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Главный специалист отдела экологии, природных ресурсов и земельного контроля,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Ведущий специалист отдела экологии, природных ресурсов и земельного контроля</w:t>
      </w:r>
      <w:proofErr w:type="gramStart"/>
      <w:r w:rsidRPr="007F70E7">
        <w:rPr>
          <w:rFonts w:ascii="Times New Roman" w:hAnsi="Times New Roman" w:cs="Times New Roman"/>
          <w:sz w:val="12"/>
          <w:szCs w:val="12"/>
        </w:rPr>
        <w:t>.»</w:t>
      </w:r>
      <w:proofErr w:type="gramEnd"/>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изложить в следующей редакции:</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«Контрольное управление:</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Руководитель управления,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Заместитель руководителя,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Начальник отдела муниципального контроля и охраны труда,</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Главный специалист отдела муниципального контроля и охраны труда,</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Начальник отдела экологии, природных ресурсов и земельного контроля,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Главный специалист отдела экологии, природных ресурсов и земельного контроля,</w:t>
      </w:r>
    </w:p>
    <w:p w:rsidR="007F70E7" w:rsidRPr="007F70E7" w:rsidRDefault="007F70E7" w:rsidP="007F70E7">
      <w:pPr>
        <w:spacing w:after="0" w:line="240" w:lineRule="auto"/>
        <w:ind w:firstLine="284"/>
        <w:jc w:val="both"/>
        <w:rPr>
          <w:rFonts w:ascii="Times New Roman" w:hAnsi="Times New Roman" w:cs="Times New Roman"/>
          <w:sz w:val="12"/>
          <w:szCs w:val="12"/>
        </w:rPr>
      </w:pPr>
      <w:r w:rsidRPr="007F70E7">
        <w:rPr>
          <w:rFonts w:ascii="Times New Roman" w:hAnsi="Times New Roman" w:cs="Times New Roman"/>
          <w:sz w:val="12"/>
          <w:szCs w:val="12"/>
        </w:rPr>
        <w:t>- Ведущий специалист отдела экологии, природных ресурсов и земельного контроля</w:t>
      </w:r>
      <w:proofErr w:type="gramStart"/>
      <w:r w:rsidRPr="007F70E7">
        <w:rPr>
          <w:rFonts w:ascii="Times New Roman" w:hAnsi="Times New Roman" w:cs="Times New Roman"/>
          <w:sz w:val="12"/>
          <w:szCs w:val="12"/>
        </w:rPr>
        <w:t>.»</w:t>
      </w:r>
      <w:proofErr w:type="gramEnd"/>
    </w:p>
    <w:p w:rsidR="007F70E7" w:rsidRPr="007F70E7" w:rsidRDefault="00F62B80" w:rsidP="007F7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F70E7" w:rsidRPr="007F70E7">
        <w:rPr>
          <w:rFonts w:ascii="Times New Roman" w:hAnsi="Times New Roman" w:cs="Times New Roman"/>
          <w:sz w:val="12"/>
          <w:szCs w:val="12"/>
        </w:rPr>
        <w:t>Отделу по работе с персоналом администрации муниципального района Сергиевский ознакомить муниципальных служащих Контрольного управления администрации муниципального района Сергиевский с настоящим Постановлением.</w:t>
      </w:r>
    </w:p>
    <w:p w:rsidR="007F70E7" w:rsidRPr="007F70E7" w:rsidRDefault="00F62B80" w:rsidP="007F7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7F70E7" w:rsidRPr="007F70E7">
        <w:rPr>
          <w:rFonts w:ascii="Times New Roman"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7F70E7" w:rsidRPr="007F70E7" w:rsidRDefault="00F62B80" w:rsidP="007F70E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007F70E7" w:rsidRPr="007F70E7">
        <w:rPr>
          <w:rFonts w:ascii="Times New Roman" w:hAnsi="Times New Roman" w:cs="Times New Roman"/>
          <w:sz w:val="12"/>
          <w:szCs w:val="12"/>
        </w:rPr>
        <w:t>Настоящее постановление вступает в силу со дня его официального опубликования.</w:t>
      </w:r>
    </w:p>
    <w:p w:rsidR="007F70E7" w:rsidRPr="007F70E7" w:rsidRDefault="00F62B80" w:rsidP="00F62B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007F70E7" w:rsidRPr="007F70E7">
        <w:rPr>
          <w:rFonts w:ascii="Times New Roman" w:hAnsi="Times New Roman" w:cs="Times New Roman"/>
          <w:sz w:val="12"/>
          <w:szCs w:val="12"/>
        </w:rPr>
        <w:t>Контроль за</w:t>
      </w:r>
      <w:proofErr w:type="gramEnd"/>
      <w:r w:rsidR="007F70E7" w:rsidRPr="007F70E7">
        <w:rPr>
          <w:rFonts w:ascii="Times New Roman" w:hAnsi="Times New Roman" w:cs="Times New Roman"/>
          <w:sz w:val="12"/>
          <w:szCs w:val="12"/>
        </w:rPr>
        <w:t xml:space="preserve"> выполнением настоящего Постановления в</w:t>
      </w:r>
      <w:r>
        <w:rPr>
          <w:rFonts w:ascii="Times New Roman" w:hAnsi="Times New Roman" w:cs="Times New Roman"/>
          <w:sz w:val="12"/>
          <w:szCs w:val="12"/>
        </w:rPr>
        <w:t>озложить на Первого заместителя</w:t>
      </w:r>
      <w:r w:rsidR="007F70E7" w:rsidRPr="007F70E7">
        <w:rPr>
          <w:rFonts w:ascii="Times New Roman" w:hAnsi="Times New Roman" w:cs="Times New Roman"/>
          <w:sz w:val="12"/>
          <w:szCs w:val="12"/>
        </w:rPr>
        <w:t xml:space="preserve"> Главы муниципального района Сергиевский Сапр</w:t>
      </w:r>
      <w:r>
        <w:rPr>
          <w:rFonts w:ascii="Times New Roman" w:hAnsi="Times New Roman" w:cs="Times New Roman"/>
          <w:sz w:val="12"/>
          <w:szCs w:val="12"/>
        </w:rPr>
        <w:t>ыкина В.В.</w:t>
      </w:r>
    </w:p>
    <w:p w:rsidR="007F70E7" w:rsidRPr="007F70E7" w:rsidRDefault="007F70E7" w:rsidP="00F62B80">
      <w:pPr>
        <w:spacing w:after="0" w:line="240" w:lineRule="auto"/>
        <w:ind w:firstLine="284"/>
        <w:jc w:val="right"/>
        <w:rPr>
          <w:rFonts w:ascii="Times New Roman" w:hAnsi="Times New Roman" w:cs="Times New Roman"/>
          <w:sz w:val="12"/>
          <w:szCs w:val="12"/>
        </w:rPr>
      </w:pPr>
      <w:r w:rsidRPr="007F70E7">
        <w:rPr>
          <w:rFonts w:ascii="Times New Roman" w:hAnsi="Times New Roman" w:cs="Times New Roman"/>
          <w:sz w:val="12"/>
          <w:szCs w:val="12"/>
        </w:rPr>
        <w:t>Глава му</w:t>
      </w:r>
      <w:r w:rsidR="00F62B80">
        <w:rPr>
          <w:rFonts w:ascii="Times New Roman" w:hAnsi="Times New Roman" w:cs="Times New Roman"/>
          <w:sz w:val="12"/>
          <w:szCs w:val="12"/>
        </w:rPr>
        <w:t>ниципального района Сергиевский</w:t>
      </w:r>
    </w:p>
    <w:p w:rsidR="007F70E7" w:rsidRDefault="007F70E7" w:rsidP="00F62B80">
      <w:pPr>
        <w:spacing w:after="0" w:line="240" w:lineRule="auto"/>
        <w:ind w:firstLine="284"/>
        <w:jc w:val="right"/>
        <w:rPr>
          <w:rFonts w:ascii="Times New Roman" w:hAnsi="Times New Roman" w:cs="Times New Roman"/>
          <w:sz w:val="12"/>
          <w:szCs w:val="12"/>
        </w:rPr>
      </w:pPr>
      <w:r w:rsidRPr="007F70E7">
        <w:rPr>
          <w:rFonts w:ascii="Times New Roman" w:hAnsi="Times New Roman" w:cs="Times New Roman"/>
          <w:sz w:val="12"/>
          <w:szCs w:val="12"/>
        </w:rPr>
        <w:t xml:space="preserve">А. И. </w:t>
      </w:r>
      <w:proofErr w:type="spellStart"/>
      <w:r w:rsidRPr="007F70E7">
        <w:rPr>
          <w:rFonts w:ascii="Times New Roman" w:hAnsi="Times New Roman" w:cs="Times New Roman"/>
          <w:sz w:val="12"/>
          <w:szCs w:val="12"/>
        </w:rPr>
        <w:t>Екамасов</w:t>
      </w:r>
      <w:proofErr w:type="spellEnd"/>
    </w:p>
    <w:p w:rsidR="00AC0D90" w:rsidRPr="00AC0D90" w:rsidRDefault="00AC0D90" w:rsidP="00AC0D90">
      <w:pPr>
        <w:spacing w:after="0" w:line="240" w:lineRule="auto"/>
        <w:ind w:firstLine="284"/>
        <w:jc w:val="center"/>
        <w:rPr>
          <w:rFonts w:ascii="Times New Roman" w:hAnsi="Times New Roman" w:cs="Times New Roman"/>
          <w:sz w:val="12"/>
          <w:szCs w:val="12"/>
        </w:rPr>
      </w:pPr>
      <w:r w:rsidRPr="00AC0D90">
        <w:rPr>
          <w:rFonts w:ascii="Times New Roman" w:hAnsi="Times New Roman" w:cs="Times New Roman"/>
          <w:sz w:val="12"/>
          <w:szCs w:val="12"/>
        </w:rPr>
        <w:t>Администрация</w:t>
      </w:r>
    </w:p>
    <w:p w:rsidR="00AC0D90" w:rsidRPr="00AC0D90" w:rsidRDefault="00AC0D90" w:rsidP="00AC0D9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C0D90">
        <w:rPr>
          <w:rFonts w:ascii="Times New Roman" w:hAnsi="Times New Roman" w:cs="Times New Roman"/>
          <w:sz w:val="12"/>
          <w:szCs w:val="12"/>
        </w:rPr>
        <w:t>Светлодольск</w:t>
      </w:r>
    </w:p>
    <w:p w:rsidR="00AC0D90" w:rsidRPr="00AC0D90" w:rsidRDefault="00AC0D90" w:rsidP="00AC0D90">
      <w:pPr>
        <w:spacing w:after="0" w:line="240" w:lineRule="auto"/>
        <w:ind w:firstLine="284"/>
        <w:jc w:val="center"/>
        <w:rPr>
          <w:rFonts w:ascii="Times New Roman" w:hAnsi="Times New Roman" w:cs="Times New Roman"/>
          <w:sz w:val="12"/>
          <w:szCs w:val="12"/>
        </w:rPr>
      </w:pPr>
      <w:r w:rsidRPr="00AC0D90">
        <w:rPr>
          <w:rFonts w:ascii="Times New Roman" w:hAnsi="Times New Roman" w:cs="Times New Roman"/>
          <w:sz w:val="12"/>
          <w:szCs w:val="12"/>
        </w:rPr>
        <w:t>муниципального района Сергиевский</w:t>
      </w:r>
    </w:p>
    <w:p w:rsidR="00AC0D90" w:rsidRPr="00AC0D90" w:rsidRDefault="00AC0D90" w:rsidP="00AC0D9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C0D90" w:rsidRPr="00AC0D90" w:rsidRDefault="00AC0D90" w:rsidP="00AC0D90">
      <w:pPr>
        <w:spacing w:after="0" w:line="240" w:lineRule="auto"/>
        <w:ind w:firstLine="284"/>
        <w:jc w:val="center"/>
        <w:rPr>
          <w:rFonts w:ascii="Times New Roman" w:hAnsi="Times New Roman" w:cs="Times New Roman"/>
          <w:sz w:val="12"/>
          <w:szCs w:val="12"/>
        </w:rPr>
      </w:pPr>
      <w:r w:rsidRPr="00AC0D90">
        <w:rPr>
          <w:rFonts w:ascii="Times New Roman" w:hAnsi="Times New Roman" w:cs="Times New Roman"/>
          <w:sz w:val="12"/>
          <w:szCs w:val="12"/>
        </w:rPr>
        <w:t xml:space="preserve"> ПОСТАНОВЛЕНИЕ</w:t>
      </w:r>
    </w:p>
    <w:p w:rsidR="00AC0D90" w:rsidRPr="00AC0D90" w:rsidRDefault="00AC0D90" w:rsidP="00AC0D90">
      <w:pPr>
        <w:spacing w:after="0" w:line="240" w:lineRule="auto"/>
        <w:ind w:firstLine="284"/>
        <w:rPr>
          <w:rFonts w:ascii="Times New Roman" w:hAnsi="Times New Roman" w:cs="Times New Roman"/>
          <w:sz w:val="12"/>
          <w:szCs w:val="12"/>
        </w:rPr>
      </w:pPr>
      <w:r w:rsidRPr="00AC0D90">
        <w:rPr>
          <w:rFonts w:ascii="Times New Roman" w:hAnsi="Times New Roman" w:cs="Times New Roman"/>
          <w:sz w:val="12"/>
          <w:szCs w:val="12"/>
        </w:rPr>
        <w:t>«10» февраля 2023 г.</w:t>
      </w:r>
      <w:r>
        <w:rPr>
          <w:rFonts w:ascii="Times New Roman" w:hAnsi="Times New Roman" w:cs="Times New Roman"/>
          <w:sz w:val="12"/>
          <w:szCs w:val="12"/>
        </w:rPr>
        <w:t xml:space="preserve">                                                                                                                                                                                                    </w:t>
      </w:r>
      <w:r w:rsidRPr="00AC0D90">
        <w:rPr>
          <w:rFonts w:ascii="Times New Roman" w:hAnsi="Times New Roman" w:cs="Times New Roman"/>
          <w:sz w:val="12"/>
          <w:szCs w:val="12"/>
        </w:rPr>
        <w:t>№9/1</w:t>
      </w:r>
      <w:r>
        <w:rPr>
          <w:rFonts w:ascii="Times New Roman" w:hAnsi="Times New Roman" w:cs="Times New Roman"/>
          <w:sz w:val="12"/>
          <w:szCs w:val="12"/>
        </w:rPr>
        <w:t xml:space="preserve">  </w:t>
      </w:r>
    </w:p>
    <w:p w:rsidR="00AC0D90" w:rsidRPr="00AC0D90" w:rsidRDefault="00AC0D90" w:rsidP="00AC0D90">
      <w:pPr>
        <w:spacing w:after="0" w:line="240" w:lineRule="auto"/>
        <w:ind w:firstLine="284"/>
        <w:jc w:val="center"/>
        <w:rPr>
          <w:rFonts w:ascii="Times New Roman" w:hAnsi="Times New Roman" w:cs="Times New Roman"/>
          <w:sz w:val="12"/>
          <w:szCs w:val="12"/>
        </w:rPr>
      </w:pPr>
      <w:r w:rsidRPr="00AC0D90">
        <w:rPr>
          <w:rFonts w:ascii="Times New Roman" w:hAnsi="Times New Roman" w:cs="Times New Roman"/>
          <w:sz w:val="12"/>
          <w:szCs w:val="12"/>
        </w:rPr>
        <w:t xml:space="preserve">О подготовке проекта планировки территории и проекта межевания территории объекта: 2210П «Обустройство </w:t>
      </w:r>
      <w:proofErr w:type="spellStart"/>
      <w:r w:rsidRPr="00AC0D90">
        <w:rPr>
          <w:rFonts w:ascii="Times New Roman" w:hAnsi="Times New Roman" w:cs="Times New Roman"/>
          <w:sz w:val="12"/>
          <w:szCs w:val="12"/>
        </w:rPr>
        <w:t>Елшанского</w:t>
      </w:r>
      <w:proofErr w:type="spellEnd"/>
      <w:r w:rsidRPr="00AC0D90">
        <w:rPr>
          <w:rFonts w:ascii="Times New Roman" w:hAnsi="Times New Roman" w:cs="Times New Roman"/>
          <w:sz w:val="12"/>
          <w:szCs w:val="12"/>
        </w:rPr>
        <w:t xml:space="preserve"> нефтяного мест</w:t>
      </w:r>
      <w:r>
        <w:rPr>
          <w:rFonts w:ascii="Times New Roman" w:hAnsi="Times New Roman" w:cs="Times New Roman"/>
          <w:sz w:val="12"/>
          <w:szCs w:val="12"/>
        </w:rPr>
        <w:t xml:space="preserve">орождения. ВЛ-6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к скважине №</w:t>
      </w:r>
      <w:r w:rsidRPr="00AC0D90">
        <w:rPr>
          <w:rFonts w:ascii="Times New Roman" w:hAnsi="Times New Roman" w:cs="Times New Roman"/>
          <w:sz w:val="12"/>
          <w:szCs w:val="12"/>
        </w:rPr>
        <w:t>50» в границах сельского поселения Светлодольск муниципального района Сергиевский Самарской обла</w:t>
      </w:r>
      <w:r>
        <w:rPr>
          <w:rFonts w:ascii="Times New Roman" w:hAnsi="Times New Roman" w:cs="Times New Roman"/>
          <w:sz w:val="12"/>
          <w:szCs w:val="12"/>
        </w:rPr>
        <w:t>сти</w:t>
      </w:r>
    </w:p>
    <w:p w:rsidR="00AC0D90" w:rsidRPr="00AC0D90" w:rsidRDefault="00AC0D90" w:rsidP="00AC0D90">
      <w:pPr>
        <w:spacing w:after="0" w:line="240" w:lineRule="auto"/>
        <w:ind w:firstLine="284"/>
        <w:jc w:val="both"/>
        <w:rPr>
          <w:rFonts w:ascii="Times New Roman" w:hAnsi="Times New Roman" w:cs="Times New Roman"/>
          <w:sz w:val="12"/>
          <w:szCs w:val="12"/>
        </w:rPr>
      </w:pPr>
      <w:proofErr w:type="gramStart"/>
      <w:r w:rsidRPr="00AC0D90">
        <w:rPr>
          <w:rFonts w:ascii="Times New Roman"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w:t>
      </w:r>
      <w:proofErr w:type="gramEnd"/>
      <w:r w:rsidRPr="00AC0D90">
        <w:rPr>
          <w:rFonts w:ascii="Times New Roman" w:hAnsi="Times New Roman" w:cs="Times New Roman"/>
          <w:sz w:val="12"/>
          <w:szCs w:val="12"/>
        </w:rPr>
        <w:t xml:space="preserve"> документации 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Светлодольск муниципального района Сергиевский Самарской области № 17 от 08.04.2022 г., рассмотрев предложение ООО «ИТ-Сервис» о </w:t>
      </w:r>
      <w:proofErr w:type="spellStart"/>
      <w:r w:rsidRPr="00AC0D90">
        <w:rPr>
          <w:rFonts w:ascii="Times New Roman" w:hAnsi="Times New Roman" w:cs="Times New Roman"/>
          <w:sz w:val="12"/>
          <w:szCs w:val="12"/>
        </w:rPr>
        <w:t>подготовкепроекта</w:t>
      </w:r>
      <w:proofErr w:type="spellEnd"/>
      <w:r w:rsidRPr="00AC0D90">
        <w:rPr>
          <w:rFonts w:ascii="Times New Roman" w:hAnsi="Times New Roman" w:cs="Times New Roman"/>
          <w:sz w:val="12"/>
          <w:szCs w:val="12"/>
        </w:rPr>
        <w:t xml:space="preserve"> планировки территории и проекта межевания территории, Администрация сельского поселения Светлодольск муниципального района Сергиевский Самарской области</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C0D90">
        <w:rPr>
          <w:rFonts w:ascii="Times New Roman" w:hAnsi="Times New Roman" w:cs="Times New Roman"/>
          <w:sz w:val="12"/>
          <w:szCs w:val="12"/>
        </w:rPr>
        <w:t xml:space="preserve">Подготовить документацию по планировке территории (проект планировки территории и проект межевания территории), для размещения линейного объекта: 2210П «Обустройство </w:t>
      </w:r>
      <w:proofErr w:type="spellStart"/>
      <w:r w:rsidRPr="00AC0D90">
        <w:rPr>
          <w:rFonts w:ascii="Times New Roman" w:hAnsi="Times New Roman" w:cs="Times New Roman"/>
          <w:sz w:val="12"/>
          <w:szCs w:val="12"/>
        </w:rPr>
        <w:t>Елшанского</w:t>
      </w:r>
      <w:proofErr w:type="spellEnd"/>
      <w:r w:rsidRPr="00AC0D90">
        <w:rPr>
          <w:rFonts w:ascii="Times New Roman" w:hAnsi="Times New Roman" w:cs="Times New Roman"/>
          <w:sz w:val="12"/>
          <w:szCs w:val="12"/>
        </w:rPr>
        <w:t xml:space="preserve"> нефтяного месторождения. ВЛ-6 </w:t>
      </w:r>
      <w:proofErr w:type="spellStart"/>
      <w:r w:rsidRPr="00AC0D90">
        <w:rPr>
          <w:rFonts w:ascii="Times New Roman" w:hAnsi="Times New Roman" w:cs="Times New Roman"/>
          <w:sz w:val="12"/>
          <w:szCs w:val="12"/>
        </w:rPr>
        <w:t>кВ</w:t>
      </w:r>
      <w:proofErr w:type="spellEnd"/>
      <w:r w:rsidRPr="00AC0D90">
        <w:rPr>
          <w:rFonts w:ascii="Times New Roman" w:hAnsi="Times New Roman" w:cs="Times New Roman"/>
          <w:sz w:val="12"/>
          <w:szCs w:val="12"/>
        </w:rPr>
        <w:t xml:space="preserve"> к скважине № 50» в границах сельского поселения Светлодольск муниципального района Сергиевский Самарской области, согласно прилагаемой схеме (Приложение № 1).</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C0D90">
        <w:rPr>
          <w:rFonts w:ascii="Times New Roman"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C0D90">
        <w:rPr>
          <w:rFonts w:ascii="Times New Roman" w:hAnsi="Times New Roman" w:cs="Times New Roman"/>
          <w:sz w:val="12"/>
          <w:szCs w:val="12"/>
        </w:rPr>
        <w:t xml:space="preserve">Установить, что </w:t>
      </w:r>
      <w:proofErr w:type="spellStart"/>
      <w:r w:rsidRPr="00AC0D90">
        <w:rPr>
          <w:rFonts w:ascii="Times New Roman" w:hAnsi="Times New Roman" w:cs="Times New Roman"/>
          <w:sz w:val="12"/>
          <w:szCs w:val="12"/>
        </w:rPr>
        <w:t>подготовленнаядокументация</w:t>
      </w:r>
      <w:proofErr w:type="spellEnd"/>
      <w:r w:rsidRPr="00AC0D90">
        <w:rPr>
          <w:rFonts w:ascii="Times New Roman" w:hAnsi="Times New Roman" w:cs="Times New Roman"/>
          <w:sz w:val="12"/>
          <w:szCs w:val="12"/>
        </w:rPr>
        <w:t xml:space="preserve"> по планировке территории должна быть представлена в Администрацию сельского поселения Светлодольск муниципального района Сергиевский Самарской области в срок до 15.02.2024 г.</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C0D90">
        <w:rPr>
          <w:rFonts w:ascii="Times New Roman" w:hAnsi="Times New Roman" w:cs="Times New Roman"/>
          <w:sz w:val="12"/>
          <w:szCs w:val="12"/>
        </w:rPr>
        <w:t xml:space="preserve">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Светлодольск муниципального района Сергиевский Самарской области по адресу: 446550, Самарская область, муниципальный район Сергиевский, </w:t>
      </w:r>
      <w:proofErr w:type="spellStart"/>
      <w:r w:rsidRPr="00AC0D90">
        <w:rPr>
          <w:rFonts w:ascii="Times New Roman" w:hAnsi="Times New Roman" w:cs="Times New Roman"/>
          <w:sz w:val="12"/>
          <w:szCs w:val="12"/>
        </w:rPr>
        <w:t>п</w:t>
      </w:r>
      <w:proofErr w:type="gramStart"/>
      <w:r w:rsidRPr="00AC0D90">
        <w:rPr>
          <w:rFonts w:ascii="Times New Roman" w:hAnsi="Times New Roman" w:cs="Times New Roman"/>
          <w:sz w:val="12"/>
          <w:szCs w:val="12"/>
        </w:rPr>
        <w:t>.С</w:t>
      </w:r>
      <w:proofErr w:type="gramEnd"/>
      <w:r w:rsidRPr="00AC0D90">
        <w:rPr>
          <w:rFonts w:ascii="Times New Roman" w:hAnsi="Times New Roman" w:cs="Times New Roman"/>
          <w:sz w:val="12"/>
          <w:szCs w:val="12"/>
        </w:rPr>
        <w:t>ветлодольск</w:t>
      </w:r>
      <w:proofErr w:type="spellEnd"/>
      <w:r w:rsidRPr="00AC0D90">
        <w:rPr>
          <w:rFonts w:ascii="Times New Roman" w:hAnsi="Times New Roman" w:cs="Times New Roman"/>
          <w:sz w:val="12"/>
          <w:szCs w:val="12"/>
        </w:rPr>
        <w:t xml:space="preserve">,  </w:t>
      </w:r>
      <w:proofErr w:type="spellStart"/>
      <w:r w:rsidRPr="00AC0D90">
        <w:rPr>
          <w:rFonts w:ascii="Times New Roman" w:hAnsi="Times New Roman" w:cs="Times New Roman"/>
          <w:sz w:val="12"/>
          <w:szCs w:val="12"/>
        </w:rPr>
        <w:t>ул.Полевая</w:t>
      </w:r>
      <w:proofErr w:type="spellEnd"/>
      <w:r w:rsidRPr="00AC0D90">
        <w:rPr>
          <w:rFonts w:ascii="Times New Roman" w:hAnsi="Times New Roman" w:cs="Times New Roman"/>
          <w:sz w:val="12"/>
          <w:szCs w:val="12"/>
        </w:rPr>
        <w:t>, 1, в течение 7 календарных дней с момента подписания и опубликования настоящего Постановления.</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C0D90">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Светлодольск» в подразделе «Проекты планировки и межевания территории».</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C0D90">
        <w:rPr>
          <w:rFonts w:ascii="Times New Roman" w:hAnsi="Times New Roman" w:cs="Times New Roman"/>
          <w:sz w:val="12"/>
          <w:szCs w:val="12"/>
        </w:rPr>
        <w:t>Настоящее Постановление вступает в силу со дня его официального опубликования.</w:t>
      </w:r>
    </w:p>
    <w:p w:rsidR="00AC0D90" w:rsidRPr="00AC0D90" w:rsidRDefault="00AC0D90" w:rsidP="00AC0D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proofErr w:type="gramStart"/>
      <w:r w:rsidRPr="00AC0D90">
        <w:rPr>
          <w:rFonts w:ascii="Times New Roman" w:hAnsi="Times New Roman" w:cs="Times New Roman"/>
          <w:sz w:val="12"/>
          <w:szCs w:val="12"/>
        </w:rPr>
        <w:t>Контроль за</w:t>
      </w:r>
      <w:proofErr w:type="gramEnd"/>
      <w:r w:rsidRPr="00AC0D90">
        <w:rPr>
          <w:rFonts w:ascii="Times New Roman" w:hAnsi="Times New Roman" w:cs="Times New Roman"/>
          <w:sz w:val="12"/>
          <w:szCs w:val="12"/>
        </w:rPr>
        <w:t xml:space="preserve"> выполнением настоящего Постановления оставляю за собой.</w:t>
      </w:r>
    </w:p>
    <w:p w:rsidR="00AC0D90" w:rsidRDefault="00AC0D90" w:rsidP="00AC0D90">
      <w:pPr>
        <w:spacing w:after="0" w:line="240" w:lineRule="auto"/>
        <w:ind w:firstLine="284"/>
        <w:jc w:val="right"/>
        <w:rPr>
          <w:rFonts w:ascii="Times New Roman" w:hAnsi="Times New Roman" w:cs="Times New Roman"/>
          <w:sz w:val="12"/>
          <w:szCs w:val="12"/>
        </w:rPr>
      </w:pPr>
      <w:r w:rsidRPr="00AC0D90">
        <w:rPr>
          <w:rFonts w:ascii="Times New Roman" w:hAnsi="Times New Roman" w:cs="Times New Roman"/>
          <w:sz w:val="12"/>
          <w:szCs w:val="12"/>
        </w:rPr>
        <w:t>Глав</w:t>
      </w:r>
      <w:r>
        <w:rPr>
          <w:rFonts w:ascii="Times New Roman" w:hAnsi="Times New Roman" w:cs="Times New Roman"/>
          <w:sz w:val="12"/>
          <w:szCs w:val="12"/>
        </w:rPr>
        <w:t xml:space="preserve">а сельского поселения </w:t>
      </w:r>
      <w:r w:rsidRPr="00AC0D90">
        <w:rPr>
          <w:rFonts w:ascii="Times New Roman" w:hAnsi="Times New Roman" w:cs="Times New Roman"/>
          <w:sz w:val="12"/>
          <w:szCs w:val="12"/>
        </w:rPr>
        <w:t xml:space="preserve">Светлодольск </w:t>
      </w:r>
    </w:p>
    <w:p w:rsidR="00AC0D90" w:rsidRPr="00AC0D90" w:rsidRDefault="00AC0D90" w:rsidP="00AC0D90">
      <w:pPr>
        <w:spacing w:after="0" w:line="240" w:lineRule="auto"/>
        <w:ind w:firstLine="284"/>
        <w:jc w:val="right"/>
        <w:rPr>
          <w:rFonts w:ascii="Times New Roman" w:hAnsi="Times New Roman" w:cs="Times New Roman"/>
          <w:sz w:val="12"/>
          <w:szCs w:val="12"/>
        </w:rPr>
      </w:pPr>
      <w:r w:rsidRPr="00AC0D90">
        <w:rPr>
          <w:rFonts w:ascii="Times New Roman" w:hAnsi="Times New Roman" w:cs="Times New Roman"/>
          <w:sz w:val="12"/>
          <w:szCs w:val="12"/>
        </w:rPr>
        <w:t>муни</w:t>
      </w:r>
      <w:r>
        <w:rPr>
          <w:rFonts w:ascii="Times New Roman" w:hAnsi="Times New Roman" w:cs="Times New Roman"/>
          <w:sz w:val="12"/>
          <w:szCs w:val="12"/>
        </w:rPr>
        <w:t xml:space="preserve">ципального </w:t>
      </w:r>
      <w:r w:rsidRPr="00AC0D90">
        <w:rPr>
          <w:rFonts w:ascii="Times New Roman" w:hAnsi="Times New Roman" w:cs="Times New Roman"/>
          <w:sz w:val="12"/>
          <w:szCs w:val="12"/>
        </w:rPr>
        <w:t xml:space="preserve">района Сергиевский                              </w:t>
      </w:r>
    </w:p>
    <w:p w:rsidR="00AC0D90" w:rsidRDefault="00AC0D90" w:rsidP="00AC0D90">
      <w:pPr>
        <w:spacing w:after="0" w:line="240" w:lineRule="auto"/>
        <w:ind w:firstLine="284"/>
        <w:jc w:val="right"/>
        <w:rPr>
          <w:rFonts w:ascii="Times New Roman" w:hAnsi="Times New Roman" w:cs="Times New Roman"/>
          <w:sz w:val="12"/>
          <w:szCs w:val="12"/>
        </w:rPr>
      </w:pPr>
      <w:proofErr w:type="spellStart"/>
      <w:r w:rsidRPr="00AC0D90">
        <w:rPr>
          <w:rFonts w:ascii="Times New Roman" w:hAnsi="Times New Roman" w:cs="Times New Roman"/>
          <w:sz w:val="12"/>
          <w:szCs w:val="12"/>
        </w:rPr>
        <w:t>Н.В.Андрюхин</w:t>
      </w:r>
      <w:proofErr w:type="spellEnd"/>
    </w:p>
    <w:p w:rsidR="00AC0D90" w:rsidRPr="007F70E7" w:rsidRDefault="00AC0D90" w:rsidP="00AC0D9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FED82F8" wp14:editId="15C630AC">
            <wp:extent cx="2486025" cy="1492724"/>
            <wp:effectExtent l="0" t="0" r="0" b="0"/>
            <wp:docPr id="1" name="Рисунок 1" descr="C:\Users\user\AppData\Local\Microsoft\Windows\Temporary Internet Files\Content.Word\221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210_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492724"/>
                    </a:xfrm>
                    <a:prstGeom prst="rect">
                      <a:avLst/>
                    </a:prstGeom>
                    <a:noFill/>
                    <a:ln>
                      <a:noFill/>
                    </a:ln>
                  </pic:spPr>
                </pic:pic>
              </a:graphicData>
            </a:graphic>
          </wp:inline>
        </w:drawing>
      </w:r>
    </w:p>
    <w:p w:rsidR="007F70E7" w:rsidRPr="007F70E7" w:rsidRDefault="007F70E7" w:rsidP="007F70E7">
      <w:pPr>
        <w:spacing w:after="0" w:line="240" w:lineRule="auto"/>
        <w:ind w:firstLine="284"/>
        <w:jc w:val="both"/>
        <w:rPr>
          <w:rFonts w:ascii="Times New Roman" w:hAnsi="Times New Roman" w:cs="Times New Roman"/>
          <w:sz w:val="12"/>
          <w:szCs w:val="12"/>
        </w:rPr>
      </w:pPr>
    </w:p>
    <w:p w:rsidR="007F70E7" w:rsidRPr="007F70E7" w:rsidRDefault="007F70E7" w:rsidP="007F70E7">
      <w:pPr>
        <w:spacing w:after="0" w:line="240" w:lineRule="auto"/>
        <w:ind w:firstLine="284"/>
        <w:jc w:val="both"/>
        <w:rPr>
          <w:rFonts w:ascii="Times New Roman" w:hAnsi="Times New Roman" w:cs="Times New Roman"/>
          <w:sz w:val="12"/>
          <w:szCs w:val="12"/>
        </w:rPr>
      </w:pPr>
    </w:p>
    <w:p w:rsidR="007F70E7" w:rsidRPr="007F70E7" w:rsidRDefault="007F70E7" w:rsidP="007F70E7">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AC0D90" w:rsidTr="00AC0D90">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0D90" w:rsidRDefault="00AC0D90" w:rsidP="00AC0D90">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10.02.2023г.</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AC0D90" w:rsidRDefault="00AC0D90" w:rsidP="00AC0D9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AC7B54">
      <w:pPr>
        <w:pStyle w:val="aff1"/>
        <w:rPr>
          <w:rFonts w:ascii="Times New Roman" w:hAnsi="Times New Roman" w:cs="Times New Roman"/>
          <w:sz w:val="12"/>
          <w:szCs w:val="12"/>
        </w:rPr>
      </w:pPr>
      <w:bookmarkStart w:id="1" w:name="_GoBack"/>
      <w:bookmarkEnd w:id="0"/>
      <w:bookmarkEnd w:id="1"/>
    </w:p>
    <w:sectPr w:rsidR="008A4D60" w:rsidRPr="00AC7B54"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D5" w:rsidRDefault="00456BD5" w:rsidP="000F23DD">
      <w:pPr>
        <w:spacing w:after="0" w:line="240" w:lineRule="auto"/>
      </w:pPr>
      <w:r>
        <w:separator/>
      </w:r>
    </w:p>
  </w:endnote>
  <w:endnote w:type="continuationSeparator" w:id="0">
    <w:p w:rsidR="00456BD5" w:rsidRDefault="00456BD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D5" w:rsidRDefault="00456BD5" w:rsidP="000F23DD">
      <w:pPr>
        <w:spacing w:after="0" w:line="240" w:lineRule="auto"/>
      </w:pPr>
      <w:r>
        <w:separator/>
      </w:r>
    </w:p>
  </w:footnote>
  <w:footnote w:type="continuationSeparator" w:id="0">
    <w:p w:rsidR="00456BD5" w:rsidRDefault="00456BD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8E" w:rsidRDefault="00456BD5"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1C438E">
          <w:fldChar w:fldCharType="begin"/>
        </w:r>
        <w:r w:rsidR="001C438E">
          <w:instrText>PAGE   \* MERGEFORMAT</w:instrText>
        </w:r>
        <w:r w:rsidR="001C438E">
          <w:fldChar w:fldCharType="separate"/>
        </w:r>
        <w:r w:rsidR="00AC0D90">
          <w:rPr>
            <w:noProof/>
          </w:rPr>
          <w:t>2</w:t>
        </w:r>
        <w:r w:rsidR="001C438E">
          <w:rPr>
            <w:noProof/>
          </w:rPr>
          <w:fldChar w:fldCharType="end"/>
        </w:r>
      </w:sdtContent>
    </w:sdt>
  </w:p>
  <w:p w:rsidR="001C438E" w:rsidRPr="00BC242D" w:rsidRDefault="001C438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C438E" w:rsidRPr="00A53557" w:rsidRDefault="007F70E7" w:rsidP="00A53557">
    <w:pPr>
      <w:pStyle w:val="afb"/>
      <w:rPr>
        <w:rFonts w:ascii="Times New Roman" w:hAnsi="Times New Roman" w:cs="Times New Roman"/>
        <w:sz w:val="18"/>
        <w:szCs w:val="16"/>
      </w:rPr>
    </w:pPr>
    <w:r>
      <w:rPr>
        <w:rFonts w:ascii="Times New Roman" w:hAnsi="Times New Roman" w:cs="Times New Roman"/>
        <w:sz w:val="18"/>
        <w:szCs w:val="16"/>
      </w:rPr>
      <w:t>Пятница</w:t>
    </w:r>
    <w:r w:rsidR="001C438E">
      <w:rPr>
        <w:rFonts w:ascii="Times New Roman" w:hAnsi="Times New Roman" w:cs="Times New Roman"/>
        <w:sz w:val="18"/>
        <w:szCs w:val="16"/>
      </w:rPr>
      <w:t xml:space="preserve">, </w:t>
    </w:r>
    <w:r>
      <w:rPr>
        <w:rFonts w:ascii="Times New Roman" w:hAnsi="Times New Roman" w:cs="Times New Roman"/>
        <w:sz w:val="18"/>
        <w:szCs w:val="16"/>
      </w:rPr>
      <w:t>10 февраля 2023 года, №14(811</w:t>
    </w:r>
    <w:r w:rsidR="001C438E">
      <w:rPr>
        <w:rFonts w:ascii="Times New Roman" w:hAnsi="Times New Roman" w:cs="Times New Roman"/>
        <w:sz w:val="18"/>
        <w:szCs w:val="16"/>
      </w:rPr>
      <w:t xml:space="preserve">)                           </w:t>
    </w:r>
    <w:r w:rsidR="001C438E" w:rsidRPr="00BC242D">
      <w:rPr>
        <w:rFonts w:ascii="Times New Roman" w:hAnsi="Times New Roman" w:cs="Times New Roman"/>
        <w:sz w:val="18"/>
        <w:szCs w:val="16"/>
      </w:rPr>
      <w:t xml:space="preserve">                                                                                                                                                                                           </w:t>
    </w:r>
    <w:r w:rsidR="001C438E">
      <w:rPr>
        <w:rFonts w:ascii="Times New Roman" w:hAnsi="Times New Roman" w:cs="Times New Roman"/>
        <w:sz w:val="18"/>
        <w:szCs w:val="16"/>
      </w:rPr>
      <w:t xml:space="preserve">                      </w:t>
    </w:r>
    <w:r w:rsidR="001C438E" w:rsidRPr="00BC242D">
      <w:rPr>
        <w:rFonts w:ascii="Times New Roman" w:hAnsi="Times New Roman" w:cs="Times New Roman"/>
        <w:sz w:val="18"/>
        <w:szCs w:val="16"/>
      </w:rPr>
      <w:t>ОФИЦИАЛЬНО</w:t>
    </w:r>
    <w:r w:rsidR="001C438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8E" w:rsidRDefault="001C438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0"/>
  </w:num>
  <w:num w:numId="7">
    <w:abstractNumId w:val="72"/>
  </w:num>
  <w:num w:numId="8">
    <w:abstractNumId w:val="46"/>
  </w:num>
  <w:num w:numId="9">
    <w:abstractNumId w:val="59"/>
  </w:num>
  <w:num w:numId="10">
    <w:abstractNumId w:val="4"/>
  </w:num>
  <w:num w:numId="11">
    <w:abstractNumId w:val="34"/>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4"/>
  </w:num>
  <w:num w:numId="21">
    <w:abstractNumId w:val="7"/>
  </w:num>
  <w:num w:numId="22">
    <w:abstractNumId w:val="79"/>
  </w:num>
  <w:num w:numId="23">
    <w:abstractNumId w:val="71"/>
  </w:num>
  <w:num w:numId="24">
    <w:abstractNumId w:val="43"/>
  </w:num>
  <w:num w:numId="25">
    <w:abstractNumId w:val="36"/>
  </w:num>
  <w:num w:numId="26">
    <w:abstractNumId w:val="67"/>
  </w:num>
  <w:num w:numId="27">
    <w:abstractNumId w:val="48"/>
  </w:num>
  <w:num w:numId="28">
    <w:abstractNumId w:val="81"/>
  </w:num>
  <w:num w:numId="29">
    <w:abstractNumId w:val="35"/>
  </w:num>
  <w:num w:numId="30">
    <w:abstractNumId w:val="75"/>
  </w:num>
  <w:num w:numId="31">
    <w:abstractNumId w:val="37"/>
  </w:num>
  <w:num w:numId="32">
    <w:abstractNumId w:val="56"/>
  </w:num>
  <w:num w:numId="33">
    <w:abstractNumId w:val="76"/>
  </w:num>
  <w:num w:numId="34">
    <w:abstractNumId w:val="74"/>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6"/>
  </w:num>
  <w:num w:numId="42">
    <w:abstractNumId w:val="77"/>
  </w:num>
  <w:num w:numId="43">
    <w:abstractNumId w:val="32"/>
  </w:num>
  <w:num w:numId="44">
    <w:abstractNumId w:val="69"/>
  </w:num>
  <w:num w:numId="45">
    <w:abstractNumId w:val="64"/>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60"/>
  </w:num>
  <w:num w:numId="61">
    <w:abstractNumId w:val="45"/>
  </w:num>
  <w:num w:numId="62">
    <w:abstractNumId w:val="68"/>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BD5"/>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D90"/>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5AAE-53B3-43AC-8F8E-55DBDA51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23695</TotalTime>
  <Pages>1</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cp:revision>
  <cp:lastPrinted>2023-02-28T10:59:00Z</cp:lastPrinted>
  <dcterms:created xsi:type="dcterms:W3CDTF">2022-02-09T06:24:00Z</dcterms:created>
  <dcterms:modified xsi:type="dcterms:W3CDTF">2023-03-06T07:01:00Z</dcterms:modified>
</cp:coreProperties>
</file>